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00" w:rsidRPr="008D7300" w:rsidRDefault="008D7300" w:rsidP="008D7300">
      <w:pPr>
        <w:pStyle w:val="a4"/>
        <w:rPr>
          <w:sz w:val="24"/>
          <w:szCs w:val="24"/>
        </w:rPr>
      </w:pPr>
      <w:r w:rsidRPr="008D7300">
        <w:rPr>
          <w:sz w:val="24"/>
          <w:szCs w:val="24"/>
        </w:rPr>
        <w:t>Принято на заседании                                                    УТВЕРЖДАЮ</w:t>
      </w:r>
    </w:p>
    <w:p w:rsidR="008D7300" w:rsidRPr="008D7300" w:rsidRDefault="008D7300" w:rsidP="008D7300">
      <w:pPr>
        <w:pStyle w:val="a4"/>
        <w:rPr>
          <w:sz w:val="24"/>
          <w:szCs w:val="24"/>
        </w:rPr>
      </w:pPr>
      <w:r w:rsidRPr="008D7300">
        <w:rPr>
          <w:sz w:val="24"/>
          <w:szCs w:val="24"/>
        </w:rPr>
        <w:t>педагогического Совета школы                                    Директор МБОУ ИООШ №21</w:t>
      </w:r>
    </w:p>
    <w:p w:rsidR="008D7300" w:rsidRPr="008D7300" w:rsidRDefault="008D7300" w:rsidP="008D7300">
      <w:pPr>
        <w:pStyle w:val="a4"/>
        <w:rPr>
          <w:sz w:val="24"/>
          <w:szCs w:val="24"/>
        </w:rPr>
      </w:pPr>
      <w:r w:rsidRPr="008D7300">
        <w:rPr>
          <w:sz w:val="24"/>
          <w:szCs w:val="24"/>
        </w:rPr>
        <w:t>Протокол №___ от_________2020</w:t>
      </w:r>
      <w:r w:rsidRPr="008D7300">
        <w:rPr>
          <w:sz w:val="24"/>
          <w:szCs w:val="24"/>
        </w:rPr>
        <w:t>г                               А.А. Гамов_________</w:t>
      </w:r>
      <w:r>
        <w:rPr>
          <w:sz w:val="24"/>
          <w:szCs w:val="24"/>
        </w:rPr>
        <w:t>__________</w:t>
      </w:r>
    </w:p>
    <w:p w:rsidR="008D7300" w:rsidRPr="008D7300" w:rsidRDefault="008D7300" w:rsidP="008D730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02320">
        <w:rPr>
          <w:sz w:val="24"/>
          <w:szCs w:val="24"/>
        </w:rPr>
        <w:t xml:space="preserve">«30» декабря </w:t>
      </w:r>
      <w:r>
        <w:rPr>
          <w:sz w:val="24"/>
          <w:szCs w:val="24"/>
        </w:rPr>
        <w:t>2020</w:t>
      </w:r>
      <w:r w:rsidRPr="008D7300">
        <w:rPr>
          <w:sz w:val="24"/>
          <w:szCs w:val="24"/>
        </w:rPr>
        <w:t xml:space="preserve"> г.</w:t>
      </w:r>
      <w:r w:rsidR="00102320">
        <w:rPr>
          <w:sz w:val="24"/>
          <w:szCs w:val="24"/>
        </w:rPr>
        <w:t xml:space="preserve"> №102</w:t>
      </w:r>
      <w:bookmarkStart w:id="0" w:name="_GoBack"/>
      <w:bookmarkEnd w:id="0"/>
    </w:p>
    <w:p w:rsidR="00DF6A86" w:rsidRPr="0048748C" w:rsidRDefault="00DF6A86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Default="0048748C" w:rsidP="0048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8748C" w:rsidRPr="0048748C" w:rsidRDefault="0048748C" w:rsidP="0048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b/>
          <w:sz w:val="28"/>
          <w:szCs w:val="28"/>
        </w:rPr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154431119"/>
      <w:r w:rsidRPr="0048748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1"/>
    </w:p>
    <w:p w:rsidR="0048748C" w:rsidRPr="0048748C" w:rsidRDefault="0048748C" w:rsidP="0048748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Использование сети Интер</w:t>
      </w:r>
      <w:r>
        <w:rPr>
          <w:rFonts w:ascii="Times New Roman" w:hAnsi="Times New Roman" w:cs="Times New Roman"/>
          <w:sz w:val="28"/>
          <w:szCs w:val="28"/>
        </w:rPr>
        <w:t>нет в муниципальном бюджетном общеобразовательном учреждении Ильинской основной общеобразовательной школе №21</w:t>
      </w:r>
      <w:r w:rsidRPr="0048748C">
        <w:rPr>
          <w:rFonts w:ascii="Times New Roman" w:hAnsi="Times New Roman" w:cs="Times New Roman"/>
          <w:sz w:val="28"/>
          <w:szCs w:val="28"/>
        </w:rPr>
        <w:t xml:space="preserve">  (далее ОО) направлено на решение задач учебно-воспитательного процесса.</w:t>
      </w:r>
    </w:p>
    <w:p w:rsidR="0048748C" w:rsidRPr="0048748C" w:rsidRDefault="0048748C" w:rsidP="0048748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Настоящее Положение регулирует условия и порядок использования сети Интернет в ОУ.</w:t>
      </w:r>
    </w:p>
    <w:p w:rsidR="0048748C" w:rsidRPr="0048748C" w:rsidRDefault="0048748C" w:rsidP="0048748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Настоящее Положение  имеет статус локального нормативного акта ОО.</w:t>
      </w:r>
    </w:p>
    <w:p w:rsidR="0048748C" w:rsidRDefault="0048748C" w:rsidP="0048748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Toc154431120"/>
      <w:r w:rsidRPr="0048748C">
        <w:rPr>
          <w:rFonts w:ascii="Times New Roman" w:hAnsi="Times New Roman" w:cs="Times New Roman"/>
          <w:b/>
          <w:sz w:val="28"/>
          <w:szCs w:val="28"/>
        </w:rPr>
        <w:t>Организация использования сети Интернет в </w:t>
      </w:r>
      <w:bookmarkEnd w:id="2"/>
      <w:r w:rsidRPr="0048748C">
        <w:rPr>
          <w:rFonts w:ascii="Times New Roman" w:hAnsi="Times New Roman" w:cs="Times New Roman"/>
          <w:b/>
          <w:sz w:val="28"/>
          <w:szCs w:val="28"/>
        </w:rPr>
        <w:t>ОО</w:t>
      </w:r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</w:t>
      </w:r>
      <w:r>
        <w:rPr>
          <w:rFonts w:ascii="Times New Roman" w:hAnsi="Times New Roman" w:cs="Times New Roman"/>
          <w:sz w:val="28"/>
          <w:szCs w:val="28"/>
        </w:rPr>
        <w:t>ействие приказом директора школы</w:t>
      </w:r>
      <w:r w:rsidRPr="0048748C">
        <w:rPr>
          <w:rFonts w:ascii="Times New Roman" w:hAnsi="Times New Roman" w:cs="Times New Roman"/>
          <w:sz w:val="28"/>
          <w:szCs w:val="28"/>
        </w:rPr>
        <w:t>.</w:t>
      </w:r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</w:t>
      </w:r>
    </w:p>
    <w:p w:rsidR="0048748C" w:rsidRPr="0048748C" w:rsidRDefault="0048748C" w:rsidP="0048748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48748C" w:rsidRPr="0048748C" w:rsidRDefault="0048748C" w:rsidP="0048748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специалисты в области информационных технологий;</w:t>
      </w:r>
    </w:p>
    <w:p w:rsidR="0048748C" w:rsidRPr="0048748C" w:rsidRDefault="0048748C" w:rsidP="0048748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представители органов управления образованием.</w:t>
      </w:r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 разработке правил использования сети Интернет педагогический совет руководствуется:</w:t>
      </w:r>
    </w:p>
    <w:p w:rsidR="0048748C" w:rsidRPr="0048748C" w:rsidRDefault="0048748C" w:rsidP="0048748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48748C" w:rsidRPr="0048748C" w:rsidRDefault="0048748C" w:rsidP="0048748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48748C" w:rsidRPr="0048748C" w:rsidRDefault="0048748C" w:rsidP="0048748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 xml:space="preserve">интересами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целями образовательного процесса;</w:t>
      </w:r>
    </w:p>
    <w:p w:rsidR="0048748C" w:rsidRPr="0048748C" w:rsidRDefault="0048748C" w:rsidP="0048748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48748C" w:rsidRPr="0048748C" w:rsidRDefault="009C4F11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8748C" w:rsidRPr="0048748C">
        <w:rPr>
          <w:rFonts w:ascii="Times New Roman" w:hAnsi="Times New Roman" w:cs="Times New Roman"/>
          <w:sz w:val="28"/>
          <w:szCs w:val="28"/>
        </w:rPr>
        <w:t>ОО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ОО правилами руководитель ОО назначает своим приказом ответственного за организацию работы с Интернетом и ограничение доступа.</w:t>
      </w:r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Педагогический совет ОО:</w:t>
      </w:r>
    </w:p>
    <w:p w:rsidR="0048748C" w:rsidRPr="0048748C" w:rsidRDefault="0048748C" w:rsidP="0048748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48748C" w:rsidRPr="0048748C" w:rsidRDefault="0048748C" w:rsidP="0048748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определяет характер и объем информации, публикуемой на Интернет-ресурсах ОО;</w:t>
      </w:r>
    </w:p>
    <w:p w:rsidR="0048748C" w:rsidRPr="0048748C" w:rsidRDefault="0048748C" w:rsidP="0048748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дает руководителю ОО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сети Инт</w:t>
      </w:r>
      <w:r w:rsidR="007614C2">
        <w:rPr>
          <w:rFonts w:ascii="Times New Roman" w:hAnsi="Times New Roman" w:cs="Times New Roman"/>
          <w:sz w:val="28"/>
          <w:szCs w:val="28"/>
        </w:rPr>
        <w:t>ернет осуществляет учитель, ведущий урок. При этом учитель</w:t>
      </w:r>
      <w:r w:rsidRPr="0048748C">
        <w:rPr>
          <w:rFonts w:ascii="Times New Roman" w:hAnsi="Times New Roman" w:cs="Times New Roman"/>
          <w:sz w:val="28"/>
          <w:szCs w:val="28"/>
        </w:rPr>
        <w:t>:</w:t>
      </w:r>
    </w:p>
    <w:p w:rsidR="0048748C" w:rsidRPr="0048748C" w:rsidRDefault="0048748C" w:rsidP="0048748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</w:t>
      </w:r>
      <w:r w:rsidR="007614C2">
        <w:rPr>
          <w:rFonts w:ascii="Times New Roman" w:hAnsi="Times New Roman" w:cs="Times New Roman"/>
          <w:sz w:val="28"/>
          <w:szCs w:val="28"/>
        </w:rPr>
        <w:t>ники ОО, определенные приказом директора</w:t>
      </w:r>
      <w:r w:rsidRPr="0048748C">
        <w:rPr>
          <w:rFonts w:ascii="Times New Roman" w:hAnsi="Times New Roman" w:cs="Times New Roman"/>
          <w:sz w:val="28"/>
          <w:szCs w:val="28"/>
        </w:rPr>
        <w:t>.</w:t>
      </w:r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Работник образовательного учреждения:</w:t>
      </w:r>
    </w:p>
    <w:p w:rsidR="0048748C" w:rsidRPr="0048748C" w:rsidRDefault="0048748C" w:rsidP="0048748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7614C2">
        <w:rPr>
          <w:rFonts w:ascii="Times New Roman" w:hAnsi="Times New Roman" w:cs="Times New Roman"/>
          <w:sz w:val="28"/>
          <w:szCs w:val="28"/>
        </w:rPr>
        <w:t xml:space="preserve">меры по пресечению </w:t>
      </w:r>
      <w:r w:rsidRPr="0048748C">
        <w:rPr>
          <w:rFonts w:ascii="Times New Roman" w:hAnsi="Times New Roman" w:cs="Times New Roman"/>
          <w:sz w:val="28"/>
          <w:szCs w:val="28"/>
        </w:rPr>
        <w:t xml:space="preserve">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48748C" w:rsidRPr="0048748C" w:rsidRDefault="0048748C" w:rsidP="0048748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причиняющей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вред здоровью и (или) развитию детей, а также не соответствующей задачам образования.</w:t>
      </w:r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>При использовании сети Интернет в ОО обучающимся предоставляется доступ только к сайтам, включенным в Реестр безопасных образовательных сайтов.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Проверка выполнения такого требования осуществляется с помощью </w:t>
      </w:r>
      <w:r w:rsidRPr="0048748C">
        <w:rPr>
          <w:rFonts w:ascii="Times New Roman" w:hAnsi="Times New Roman" w:cs="Times New Roman"/>
          <w:sz w:val="28"/>
          <w:szCs w:val="28"/>
        </w:rPr>
        <w:lastRenderedPageBreak/>
        <w:t>специальных технических средств и программного обеспечения контентной фильтрации, установленного в ОО или предоставленного оператором услуг связи.</w:t>
      </w:r>
    </w:p>
    <w:p w:rsidR="0048748C" w:rsidRPr="0048748C" w:rsidRDefault="0048748C" w:rsidP="0048748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ОО правилами обеспечивается работником О</w:t>
      </w:r>
      <w:r w:rsidR="007614C2">
        <w:rPr>
          <w:rFonts w:ascii="Times New Roman" w:hAnsi="Times New Roman" w:cs="Times New Roman"/>
          <w:sz w:val="28"/>
          <w:szCs w:val="28"/>
        </w:rPr>
        <w:t>О, назначенным его директором школы</w:t>
      </w:r>
      <w:r w:rsidRPr="0048748C">
        <w:rPr>
          <w:rFonts w:ascii="Times New Roman" w:hAnsi="Times New Roman" w:cs="Times New Roman"/>
          <w:sz w:val="28"/>
          <w:szCs w:val="28"/>
        </w:rPr>
        <w:t>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3. Использование сети Интернет в ОО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В ОО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48748C" w:rsidRPr="0048748C" w:rsidRDefault="0048748C" w:rsidP="0048748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Контроль за использованием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сети Интернет осуществляют:</w:t>
      </w:r>
    </w:p>
    <w:p w:rsidR="0048748C" w:rsidRPr="0048748C" w:rsidRDefault="0048748C" w:rsidP="0048748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во время занятия — проводящий е</w:t>
      </w:r>
      <w:r w:rsidR="007614C2">
        <w:rPr>
          <w:rFonts w:ascii="Times New Roman" w:hAnsi="Times New Roman" w:cs="Times New Roman"/>
          <w:sz w:val="28"/>
          <w:szCs w:val="28"/>
        </w:rPr>
        <w:t>го учитель и (или) сотрудник ОО</w:t>
      </w:r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во время использования сети Интернет для свободной работы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— со</w:t>
      </w:r>
      <w:r w:rsidR="007614C2">
        <w:rPr>
          <w:rFonts w:ascii="Times New Roman" w:hAnsi="Times New Roman" w:cs="Times New Roman"/>
          <w:sz w:val="28"/>
          <w:szCs w:val="28"/>
        </w:rPr>
        <w:t xml:space="preserve">трудник ОО, назначенный директором </w:t>
      </w:r>
      <w:r w:rsidRPr="0048748C">
        <w:rPr>
          <w:rFonts w:ascii="Times New Roman" w:hAnsi="Times New Roman" w:cs="Times New Roman"/>
          <w:sz w:val="28"/>
          <w:szCs w:val="28"/>
        </w:rPr>
        <w:t>ОО в установленном порядке.</w:t>
      </w:r>
    </w:p>
    <w:p w:rsidR="0048748C" w:rsidRPr="0048748C" w:rsidRDefault="0048748C" w:rsidP="0048748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Лицо, осуществляющее контроль за использованием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сети Интернет:</w:t>
      </w:r>
    </w:p>
    <w:p w:rsidR="0048748C" w:rsidRPr="0048748C" w:rsidRDefault="0048748C" w:rsidP="0048748C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48748C" w:rsidRPr="0048748C" w:rsidRDefault="0048748C" w:rsidP="0048748C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компьютеров и сети Интернет;</w:t>
      </w:r>
    </w:p>
    <w:p w:rsidR="0048748C" w:rsidRPr="0048748C" w:rsidRDefault="0048748C" w:rsidP="0048748C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способствует осуществлению контроля объемов трафика ОО в сети Интернет;</w:t>
      </w:r>
    </w:p>
    <w:p w:rsidR="0048748C" w:rsidRPr="0048748C" w:rsidRDefault="0048748C" w:rsidP="0048748C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обучающимся требований при работе в сети Интернет;</w:t>
      </w:r>
    </w:p>
    <w:p w:rsidR="0048748C" w:rsidRPr="0048748C" w:rsidRDefault="0048748C" w:rsidP="0048748C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доводит до классного руководителя информацию о нарушении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правил работы в сети Интернет; </w:t>
      </w:r>
    </w:p>
    <w:p w:rsidR="0048748C" w:rsidRPr="0048748C" w:rsidRDefault="0048748C" w:rsidP="0048748C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48748C" w:rsidRPr="0048748C" w:rsidRDefault="0048748C" w:rsidP="0048748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Обучающемуся запрещается:</w:t>
      </w:r>
    </w:p>
    <w:p w:rsidR="0048748C" w:rsidRPr="0048748C" w:rsidRDefault="0048748C" w:rsidP="0048748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обращаться к ресурсам, содержание и тематика которых не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допустимы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48748C" w:rsidRPr="0048748C" w:rsidRDefault="0048748C" w:rsidP="0048748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осуществлять любые сделки через Интернет;</w:t>
      </w:r>
    </w:p>
    <w:p w:rsidR="0048748C" w:rsidRPr="0048748C" w:rsidRDefault="0048748C" w:rsidP="0048748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осуществлять загрузки файлов на компьютер ОО без специального разрешения.</w:t>
      </w:r>
    </w:p>
    <w:p w:rsidR="0048748C" w:rsidRPr="0048748C" w:rsidRDefault="0048748C" w:rsidP="0048748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</w:t>
      </w:r>
      <w:r w:rsidR="007614C2">
        <w:rPr>
          <w:rFonts w:ascii="Times New Roman" w:hAnsi="Times New Roman" w:cs="Times New Roman"/>
          <w:sz w:val="28"/>
          <w:szCs w:val="28"/>
        </w:rPr>
        <w:t>оводящему занятие.</w:t>
      </w:r>
      <w:proofErr w:type="gramStart"/>
      <w:r w:rsidR="00761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614C2">
        <w:rPr>
          <w:rFonts w:ascii="Times New Roman" w:hAnsi="Times New Roman" w:cs="Times New Roman"/>
          <w:sz w:val="28"/>
          <w:szCs w:val="28"/>
        </w:rPr>
        <w:t>Учитель</w:t>
      </w:r>
      <w:r w:rsidRPr="0048748C">
        <w:rPr>
          <w:rFonts w:ascii="Times New Roman" w:hAnsi="Times New Roman" w:cs="Times New Roman"/>
          <w:sz w:val="28"/>
          <w:szCs w:val="28"/>
        </w:rPr>
        <w:t>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48748C" w:rsidRPr="0048748C" w:rsidRDefault="0048748C" w:rsidP="0048748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Ответственный обязан:</w:t>
      </w:r>
    </w:p>
    <w:p w:rsidR="0048748C" w:rsidRPr="0048748C" w:rsidRDefault="0048748C" w:rsidP="0048748C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</w:t>
      </w:r>
      <w:r w:rsidR="007614C2">
        <w:rPr>
          <w:rFonts w:ascii="Times New Roman" w:hAnsi="Times New Roman" w:cs="Times New Roman"/>
          <w:sz w:val="28"/>
          <w:szCs w:val="28"/>
        </w:rPr>
        <w:t>нять информацию от учителя</w:t>
      </w:r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48748C" w:rsidRPr="0048748C" w:rsidRDefault="0048748C" w:rsidP="0048748C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48748C" w:rsidRPr="0048748C" w:rsidRDefault="0048748C" w:rsidP="0048748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48748C" w:rsidRPr="0048748C" w:rsidRDefault="0048748C" w:rsidP="0048748C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доменный адрес ресурса;</w:t>
      </w:r>
    </w:p>
    <w:p w:rsidR="0048748C" w:rsidRPr="0048748C" w:rsidRDefault="0048748C" w:rsidP="0048748C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сообщение о тематике ресурса;</w:t>
      </w:r>
    </w:p>
    <w:p w:rsidR="0048748C" w:rsidRPr="0048748C" w:rsidRDefault="0048748C" w:rsidP="0048748C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дату и время обнаружения;</w:t>
      </w:r>
    </w:p>
    <w:p w:rsidR="0048748C" w:rsidRPr="0048748C" w:rsidRDefault="0048748C" w:rsidP="0048748C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информацию об установленных в ОО технических средствах технического ограничения доступа к информации.</w:t>
      </w:r>
    </w:p>
    <w:p w:rsidR="0048748C" w:rsidRPr="0048748C" w:rsidRDefault="0048748C" w:rsidP="0048748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В случае отказа доступа к ресурсу, </w:t>
      </w:r>
      <w:r w:rsidR="007614C2">
        <w:rPr>
          <w:rFonts w:ascii="Times New Roman" w:hAnsi="Times New Roman" w:cs="Times New Roman"/>
          <w:sz w:val="28"/>
          <w:szCs w:val="28"/>
        </w:rPr>
        <w:t>разрешенному в ОО,  учитель</w:t>
      </w:r>
      <w:r w:rsidRPr="0048748C">
        <w:rPr>
          <w:rFonts w:ascii="Times New Roman" w:hAnsi="Times New Roman" w:cs="Times New Roman"/>
          <w:sz w:val="28"/>
          <w:szCs w:val="28"/>
        </w:rPr>
        <w:t xml:space="preserve"> также сообщает об этом лицу, ответственному за работу Интернета и ограничение доступа.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2" w:rsidRDefault="007614C2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2" w:rsidRDefault="007614C2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2" w:rsidRDefault="007614C2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2" w:rsidRDefault="007614C2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2" w:rsidRDefault="007614C2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2" w:rsidRDefault="007614C2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2" w:rsidRDefault="007614C2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300" w:rsidRPr="0048748C" w:rsidRDefault="008D7300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7614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(Приложение №2)</w:t>
      </w:r>
    </w:p>
    <w:p w:rsidR="0048748C" w:rsidRPr="0048748C" w:rsidRDefault="0048748C" w:rsidP="00761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8748C" w:rsidRPr="0048748C" w:rsidRDefault="0048748C" w:rsidP="00761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48748C" w:rsidRPr="0048748C" w:rsidRDefault="007614C2" w:rsidP="00761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30.12.2020 №___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761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План мероприятий по обеспечению информационной безопасности</w:t>
      </w:r>
    </w:p>
    <w:p w:rsidR="0048748C" w:rsidRDefault="0048748C" w:rsidP="00761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8748C">
        <w:rPr>
          <w:rFonts w:ascii="Times New Roman" w:hAnsi="Times New Roman" w:cs="Times New Roman"/>
          <w:b/>
          <w:sz w:val="28"/>
          <w:szCs w:val="28"/>
        </w:rPr>
        <w:t xml:space="preserve"> на 2020-2024 годы</w:t>
      </w:r>
    </w:p>
    <w:p w:rsidR="007614C2" w:rsidRPr="0048748C" w:rsidRDefault="007614C2" w:rsidP="00761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715"/>
        <w:gridCol w:w="1857"/>
      </w:tblGrid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8748C" w:rsidRPr="0048748C" w:rsidTr="007614C2">
        <w:trPr>
          <w:trHeight w:val="14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Изучение нормативн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 оператором связи на оказание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Декабрь - 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январь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Настройка (установка) т</w:t>
            </w:r>
            <w:r w:rsidR="007614C2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ехнических средств, применяемых 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при организации доступ</w:t>
            </w:r>
            <w:r w:rsidR="007614C2">
              <w:rPr>
                <w:rFonts w:ascii="Times New Roman" w:hAnsi="Times New Roman" w:cs="Times New Roman"/>
                <w:sz w:val="28"/>
                <w:szCs w:val="28"/>
              </w:rPr>
              <w:t xml:space="preserve">а к сети Интернет (компьютерное 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оборудование, сетевое оборудование, системное</w:t>
            </w:r>
            <w:r w:rsidR="007614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прикладное программно</w:t>
            </w:r>
            <w:r w:rsidR="007614C2">
              <w:rPr>
                <w:rFonts w:ascii="Times New Roman" w:hAnsi="Times New Roman" w:cs="Times New Roman"/>
                <w:sz w:val="28"/>
                <w:szCs w:val="28"/>
              </w:rPr>
              <w:t xml:space="preserve">е обеспечение) в соответствии с 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  <w:proofErr w:type="gram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Установка, конфигурация, настройка режимов работы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технических средств контентной фильтрации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образовательной организации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  <w:proofErr w:type="gram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Август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Август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образовательной организации,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 и их родителей (законных представителей)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об ответственности за нарушение требований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законодательства Российской Федерации и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организационно-распорядительных документов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 по вопросам обеспечения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информационной безопасности обучающихся при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доступа к сети Интернет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- 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сентябрь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 о существующих угрозах в сети Интернет, о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методах и способах защиты детей от информации,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причиняющей вред здоровью и (или) развитию детей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Сентябрь-октябрь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периодического 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контроля состояния системы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обеспечения информационной безопасности обучающихся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при организации доступа к сети Интернет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Не менее 3-ех в течени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организаций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  <w:proofErr w:type="gram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по безопасности в сети «Интернет»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Проведение серии мероприятий проекта «</w:t>
            </w:r>
            <w:proofErr w:type="spell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контрольной работы по информационной безопасности по желанию детей</w:t>
            </w:r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>На сайте www.Единыйурок</w:t>
            </w:r>
            <w:proofErr w:type="gramStart"/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>ети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Ведение локальных нормативных актов образовательной организации в области информационной 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 необходимости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стенда «Информационная безопасность»</w:t>
            </w:r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с письмом </w:t>
            </w:r>
            <w:proofErr w:type="spellStart"/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>Минобрнауки</w:t>
            </w:r>
            <w:proofErr w:type="spellEnd"/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России от 14.05.2018 N 08-1184 «О направлении информации»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с письмом </w:t>
            </w:r>
            <w:proofErr w:type="spellStart"/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>Минобрнауки</w:t>
            </w:r>
            <w:proofErr w:type="spellEnd"/>
            <w:r w:rsidRPr="00487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России от 14.05.2018 N 08-1184 «О направлении информации»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Прохождения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в два календарных года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</w:tc>
      </w:tr>
      <w:tr w:rsidR="0048748C" w:rsidRPr="0048748C" w:rsidTr="007614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C" w:rsidRPr="0048748C" w:rsidRDefault="0048748C" w:rsidP="0048748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br w:type="page"/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(Приложение №3)</w:t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48748C" w:rsidRPr="0048748C" w:rsidRDefault="00693F81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30.12.2020 №____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 xml:space="preserve">Формулировки для внесения изменений в должностные инструкции педагогических работников и иных работников образовательной </w:t>
      </w:r>
      <w:proofErr w:type="gramStart"/>
      <w:r w:rsidRPr="0048748C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Pr="0048748C">
        <w:rPr>
          <w:rFonts w:ascii="Times New Roman" w:hAnsi="Times New Roman" w:cs="Times New Roman"/>
          <w:b/>
          <w:sz w:val="28"/>
          <w:szCs w:val="28"/>
        </w:rPr>
        <w:t xml:space="preserve">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48748C" w:rsidRDefault="0048748C" w:rsidP="00487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748C">
        <w:rPr>
          <w:rFonts w:ascii="Times New Roman" w:hAnsi="Times New Roman" w:cs="Times New Roman"/>
          <w:i/>
          <w:sz w:val="28"/>
          <w:szCs w:val="28"/>
        </w:rPr>
        <w:t>Должностная инструкция лица, ответственного за организацию доступа к сети Интернет и внедрение системы контентной фильтра</w:t>
      </w:r>
      <w:r w:rsidR="00693F81">
        <w:rPr>
          <w:rFonts w:ascii="Times New Roman" w:hAnsi="Times New Roman" w:cs="Times New Roman"/>
          <w:i/>
          <w:sz w:val="28"/>
          <w:szCs w:val="28"/>
        </w:rPr>
        <w:t xml:space="preserve">ции </w:t>
      </w:r>
      <w:proofErr w:type="gramStart"/>
      <w:r w:rsidR="00693F8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93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3F81" w:rsidRPr="0048748C" w:rsidRDefault="00693F81" w:rsidP="00487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ИООШ №21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8748C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дидактические возможности использования ресурсов сети Интернет;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правила безопасного использования сети Интернет;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8748C">
        <w:rPr>
          <w:rFonts w:ascii="Times New Roman" w:hAnsi="Times New Roman" w:cs="Times New Roman"/>
          <w:b/>
          <w:bCs/>
          <w:iCs/>
          <w:sz w:val="28"/>
          <w:szCs w:val="28"/>
        </w:rPr>
        <w:t>Должностные обязанности: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планирует использование ресурсов сети Интернет в образовательном учреждении на</w:t>
      </w:r>
      <w:r w:rsidR="00693F81">
        <w:rPr>
          <w:rFonts w:ascii="Times New Roman" w:hAnsi="Times New Roman" w:cs="Times New Roman"/>
          <w:sz w:val="28"/>
          <w:szCs w:val="28"/>
        </w:rPr>
        <w:t xml:space="preserve"> основании заявок учителей</w:t>
      </w:r>
      <w:r w:rsidRPr="0048748C">
        <w:rPr>
          <w:rFonts w:ascii="Times New Roman" w:hAnsi="Times New Roman" w:cs="Times New Roman"/>
          <w:sz w:val="28"/>
          <w:szCs w:val="28"/>
        </w:rPr>
        <w:t xml:space="preserve"> и других работников образовательного учреждения;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организует контроль использования сети Интернет в образовательном учреждении;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   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соблюдает правила и нормы охраны труда, техники безопасности и противопожарной защиты, правила использования сети Интерне;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8748C">
        <w:rPr>
          <w:rFonts w:ascii="Times New Roman" w:hAnsi="Times New Roman" w:cs="Times New Roman"/>
          <w:b/>
          <w:bCs/>
          <w:iCs/>
          <w:sz w:val="28"/>
          <w:szCs w:val="28"/>
        </w:rPr>
        <w:t>Права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8748C">
        <w:rPr>
          <w:rFonts w:ascii="Times New Roman" w:hAnsi="Times New Roman" w:cs="Times New Roman"/>
          <w:b/>
          <w:bCs/>
          <w:iCs/>
          <w:sz w:val="28"/>
          <w:szCs w:val="28"/>
        </w:rPr>
        <w:t>Ответственность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3" w:name="_Toc314564871"/>
      <w:r w:rsidRPr="004874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Формулировки для внесения изменений в должностные инструкции отдельных сотрудников </w:t>
      </w:r>
      <w:bookmarkEnd w:id="3"/>
      <w:r w:rsidRPr="0048748C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образовательной организации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Toc154431124"/>
      <w:r w:rsidRPr="0048748C">
        <w:rPr>
          <w:rFonts w:ascii="Times New Roman" w:hAnsi="Times New Roman" w:cs="Times New Roman"/>
          <w:sz w:val="28"/>
          <w:szCs w:val="28"/>
        </w:rPr>
        <w:t>В должностные инструкции сотрудников ОО рекомендуется внести дополнительно следующие положения</w:t>
      </w:r>
      <w:bookmarkEnd w:id="4"/>
      <w:r w:rsidRPr="0048748C">
        <w:rPr>
          <w:rFonts w:ascii="Times New Roman" w:hAnsi="Times New Roman" w:cs="Times New Roman"/>
          <w:sz w:val="28"/>
          <w:szCs w:val="28"/>
        </w:rPr>
        <w:t>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Toc154431125"/>
      <w:r w:rsidRPr="0048748C">
        <w:rPr>
          <w:rFonts w:ascii="Times New Roman" w:hAnsi="Times New Roman" w:cs="Times New Roman"/>
          <w:sz w:val="28"/>
          <w:szCs w:val="28"/>
        </w:rPr>
        <w:t>Педагогический работник (преподаватель</w:t>
      </w:r>
      <w:bookmarkEnd w:id="5"/>
      <w:r w:rsidRPr="0048748C">
        <w:rPr>
          <w:rFonts w:ascii="Times New Roman" w:hAnsi="Times New Roman" w:cs="Times New Roman"/>
          <w:sz w:val="28"/>
          <w:szCs w:val="28"/>
        </w:rPr>
        <w:t>/учитель/воспитатель)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6" w:name="_Toc154431127"/>
      <w:r w:rsidRPr="0048748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6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 дидактические возможности использования ресурсов сети Интернет;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 правила использования сети Интернет в ОО.</w:t>
      </w:r>
      <w:bookmarkStart w:id="7" w:name="_Toc154431128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  <w:bookmarkEnd w:id="7"/>
      <w:r w:rsidRPr="0048748C">
        <w:rPr>
          <w:rFonts w:ascii="Times New Roman" w:hAnsi="Times New Roman" w:cs="Times New Roman"/>
          <w:b/>
          <w:sz w:val="28"/>
          <w:szCs w:val="28"/>
        </w:rPr>
        <w:t>: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— разрабатывает, согласует с методическим объединением, представляет на педагогическом совете ОО и размещает в информационном пространстве ОО  календарно-тематическое планирование; 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— получает и использует в своей деятельности электронный адрес и пароли для работы в сети Интернет и информационной среде ОО;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 соблюдает требования локальных нормативных актов образовательной организации;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_Toc154431129"/>
      <w:r w:rsidRPr="0048748C">
        <w:rPr>
          <w:rFonts w:ascii="Times New Roman" w:hAnsi="Times New Roman" w:cs="Times New Roman"/>
          <w:b/>
          <w:sz w:val="28"/>
          <w:szCs w:val="28"/>
        </w:rPr>
        <w:t>3. Права</w:t>
      </w:r>
      <w:bookmarkEnd w:id="8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9" w:name="_Toc154431130"/>
      <w:r w:rsidRPr="0048748C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bookmarkEnd w:id="9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(Приложение №4)</w:t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48748C" w:rsidRPr="0048748C" w:rsidRDefault="00693F81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30.12.2020 №_____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 сотрудника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назначенного </w:t>
      </w:r>
      <w:proofErr w:type="gramStart"/>
      <w:r w:rsidRPr="0048748C">
        <w:rPr>
          <w:rFonts w:ascii="Times New Roman" w:hAnsi="Times New Roman" w:cs="Times New Roman"/>
          <w:b/>
          <w:bCs/>
          <w:sz w:val="28"/>
          <w:szCs w:val="28"/>
        </w:rPr>
        <w:t>ответственным</w:t>
      </w:r>
      <w:proofErr w:type="gramEnd"/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 за работу Интернета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и ограничение доступа</w:t>
      </w:r>
    </w:p>
    <w:p w:rsidR="0048748C" w:rsidRPr="0048748C" w:rsidRDefault="0048748C" w:rsidP="0048748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за работу Интернета и ограничение доступа назначается приказом руководителя образовательной организации. В качестве ответственного за организацию доступа к сети Интернет может быть назначен методист по учебно-воспитательной работе, преподаватель информатики, другой сотрудник образовательной организации.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  <w:u w:val="single"/>
        </w:rPr>
        <w:t>Должен знать:</w:t>
      </w:r>
    </w:p>
    <w:p w:rsidR="0048748C" w:rsidRPr="0048748C" w:rsidRDefault="0048748C" w:rsidP="0048748C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дидактические возможности использования ресурсов сети Интернет;</w:t>
      </w:r>
    </w:p>
    <w:p w:rsidR="0048748C" w:rsidRPr="0048748C" w:rsidRDefault="0048748C" w:rsidP="0048748C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правила безопасного использования сети Интернет.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2.</w:t>
      </w:r>
      <w:r w:rsidRPr="0048748C">
        <w:rPr>
          <w:rFonts w:ascii="Times New Roman" w:hAnsi="Times New Roman" w:cs="Times New Roman"/>
          <w:b/>
          <w:sz w:val="28"/>
          <w:szCs w:val="28"/>
        </w:rPr>
        <w:tab/>
        <w:t>Должностные обязанности.</w:t>
      </w:r>
    </w:p>
    <w:p w:rsidR="0048748C" w:rsidRPr="0048748C" w:rsidRDefault="0048748C" w:rsidP="0048748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планирует использование ресурсов сети Интернет в образовательной организации на основании заявок преподавателей и других работников образовательной организации;</w:t>
      </w:r>
    </w:p>
    <w:p w:rsidR="0048748C" w:rsidRPr="0048748C" w:rsidRDefault="0048748C" w:rsidP="0048748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разрабатывает, согласует с педагогическим коллективом, представляет на педагогическом совете образовательной организации регламент использования сети Интернет в образовательной организации, включая регламент определения доступа к ресурсам сети Интернет;</w:t>
      </w:r>
    </w:p>
    <w:p w:rsidR="0048748C" w:rsidRPr="0048748C" w:rsidRDefault="0048748C" w:rsidP="0048748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организует получение сотрудниками образовательной организации электронных адресов и паролей для работы в сети Интернет и информационной среде образовательного учреждения;</w:t>
      </w:r>
    </w:p>
    <w:p w:rsidR="0048748C" w:rsidRPr="0048748C" w:rsidRDefault="0048748C" w:rsidP="0048748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организует контроль использования сети Интернет в образовательной организации;</w:t>
      </w:r>
    </w:p>
    <w:p w:rsidR="0048748C" w:rsidRPr="0048748C" w:rsidRDefault="0048748C" w:rsidP="0048748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48748C" w:rsidRPr="0048748C" w:rsidRDefault="0048748C" w:rsidP="0048748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48748C" w:rsidRPr="0048748C" w:rsidRDefault="0048748C" w:rsidP="0048748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8748C" w:rsidRPr="0048748C" w:rsidRDefault="0048748C" w:rsidP="0048748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3. Права.</w:t>
      </w:r>
    </w:p>
    <w:p w:rsidR="0048748C" w:rsidRPr="0048748C" w:rsidRDefault="0048748C" w:rsidP="0048748C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 xml:space="preserve">Вправе определять ресурсы сети Интернет, используемые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в учебном процессе на основе запросов преподавателей.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4. Ответственность.</w:t>
      </w:r>
    </w:p>
    <w:p w:rsidR="0048748C" w:rsidRPr="0048748C" w:rsidRDefault="0048748C" w:rsidP="0048748C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ab/>
        <w:t>С должностными обязанностями ознакомле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а):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(Приложение №5)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Форма акта установки системы контентной фильтра</w:t>
      </w:r>
      <w:r w:rsidR="00693F81">
        <w:rPr>
          <w:rFonts w:ascii="Times New Roman" w:hAnsi="Times New Roman" w:cs="Times New Roman"/>
          <w:b/>
          <w:sz w:val="28"/>
          <w:szCs w:val="28"/>
        </w:rPr>
        <w:t>ции в МБОУ ИООШ №21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52"/>
        <w:gridCol w:w="2037"/>
        <w:gridCol w:w="1857"/>
        <w:gridCol w:w="1727"/>
      </w:tblGrid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45"/>
        <w:gridCol w:w="2338"/>
        <w:gridCol w:w="2359"/>
      </w:tblGrid>
      <w:tr w:rsidR="0048748C" w:rsidRPr="0048748C" w:rsidTr="0048748C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Всего компьютеров в ОУ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 ПК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системы контентной фильтрации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Дата установки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должность, подпись</w:t>
            </w:r>
          </w:p>
        </w:tc>
      </w:tr>
      <w:tr w:rsidR="0048748C" w:rsidRPr="0048748C" w:rsidTr="0048748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748C">
        <w:rPr>
          <w:rFonts w:ascii="Times New Roman" w:hAnsi="Times New Roman" w:cs="Times New Roman"/>
          <w:i/>
          <w:sz w:val="28"/>
          <w:szCs w:val="28"/>
        </w:rPr>
        <w:t xml:space="preserve">С актом </w:t>
      </w:r>
      <w:proofErr w:type="gramStart"/>
      <w:r w:rsidRPr="0048748C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48748C">
        <w:rPr>
          <w:rFonts w:ascii="Times New Roman" w:hAnsi="Times New Roman" w:cs="Times New Roman"/>
          <w:i/>
          <w:sz w:val="28"/>
          <w:szCs w:val="28"/>
        </w:rPr>
        <w:t>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8C">
        <w:rPr>
          <w:rFonts w:ascii="Times New Roman" w:hAnsi="Times New Roman" w:cs="Times New Roman"/>
          <w:bCs/>
          <w:sz w:val="28"/>
          <w:szCs w:val="28"/>
        </w:rPr>
        <w:t>Директор _____________/____________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8C">
        <w:rPr>
          <w:rFonts w:ascii="Times New Roman" w:hAnsi="Times New Roman" w:cs="Times New Roman"/>
          <w:bCs/>
          <w:sz w:val="28"/>
          <w:szCs w:val="28"/>
        </w:rPr>
        <w:t xml:space="preserve">                           (подпись)                  (Ф.И.О.)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"____" ________ 20___ г.</w:t>
      </w: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(Приложение №6)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Форма акта проверки контентной фильтрации</w:t>
      </w:r>
    </w:p>
    <w:p w:rsidR="0048748C" w:rsidRPr="0048748C" w:rsidRDefault="00693F81" w:rsidP="0069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МБОУ ИООШ №21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48C" w:rsidRDefault="00693F81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 ________ 20__г.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________</w:t>
      </w:r>
    </w:p>
    <w:p w:rsidR="00693F81" w:rsidRPr="00693F81" w:rsidRDefault="00693F81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1.Общие сведения</w:t>
      </w:r>
    </w:p>
    <w:p w:rsidR="00693F81" w:rsidRPr="0048748C" w:rsidRDefault="00693F81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1"/>
        <w:gridCol w:w="5430"/>
      </w:tblGrid>
      <w:tr w:rsidR="0048748C" w:rsidRPr="0048748C" w:rsidTr="0048748C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8748C" w:rsidRPr="0048748C" w:rsidTr="0048748C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Общее количество компьютеров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локальной сети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подключенных к сети Интернет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Провайдер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Скорость передачи данных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F81" w:rsidRPr="0048748C" w:rsidRDefault="00693F81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693F81" w:rsidRDefault="0048748C" w:rsidP="00693F8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F81">
        <w:rPr>
          <w:rFonts w:ascii="Times New Roman" w:hAnsi="Times New Roman" w:cs="Times New Roman"/>
          <w:b/>
          <w:sz w:val="28"/>
          <w:szCs w:val="28"/>
        </w:rPr>
        <w:t>Информация о контент-фильтре</w:t>
      </w:r>
    </w:p>
    <w:p w:rsidR="00693F81" w:rsidRPr="00693F81" w:rsidRDefault="00693F81" w:rsidP="00693F81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  <w:gridCol w:w="2379"/>
      </w:tblGrid>
      <w:tr w:rsidR="0048748C" w:rsidRPr="0048748C" w:rsidTr="0048748C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необходимые для обеспечения контентной фильтрации Интернет-ресурсов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(да/нет)</w:t>
            </w:r>
          </w:p>
        </w:tc>
      </w:tr>
      <w:tr w:rsidR="0048748C" w:rsidRPr="0048748C" w:rsidTr="0048748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контент-фильтр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Название контент-фильтра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Контент-фильтр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693F81" w:rsidRDefault="0048748C" w:rsidP="00693F8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F81">
        <w:rPr>
          <w:rFonts w:ascii="Times New Roman" w:hAnsi="Times New Roman" w:cs="Times New Roman"/>
          <w:b/>
          <w:sz w:val="28"/>
          <w:szCs w:val="28"/>
        </w:rPr>
        <w:t>Результаты проверки работы системы контентной фильтрации</w:t>
      </w:r>
    </w:p>
    <w:p w:rsidR="00693F81" w:rsidRPr="00693F81" w:rsidRDefault="00693F81" w:rsidP="00693F81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2"/>
        <w:gridCol w:w="2609"/>
      </w:tblGrid>
      <w:tr w:rsidR="0048748C" w:rsidRPr="0048748C" w:rsidTr="0048748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доступа (да/нет)</w:t>
            </w:r>
          </w:p>
        </w:tc>
      </w:tr>
      <w:tr w:rsidR="0048748C" w:rsidRPr="0048748C" w:rsidTr="0048748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Члены комиссии по проведению проверки работы системы контентной фильтрации в образовательной организации: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8C">
        <w:rPr>
          <w:rFonts w:ascii="Times New Roman" w:hAnsi="Times New Roman" w:cs="Times New Roman"/>
          <w:bCs/>
          <w:sz w:val="28"/>
          <w:szCs w:val="28"/>
        </w:rPr>
        <w:t>Председатель комиссии                                    _____________/____________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(подпись)                  (Ф. И. О.)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8C">
        <w:rPr>
          <w:rFonts w:ascii="Times New Roman" w:hAnsi="Times New Roman" w:cs="Times New Roman"/>
          <w:bCs/>
          <w:sz w:val="28"/>
          <w:szCs w:val="28"/>
        </w:rPr>
        <w:t>Члены комиссии                                               _____________/____________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(подпись)                (Ф.И.О.)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______________ /_______________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(подпись)                (Ф.И.О.)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81" w:rsidRPr="0048748C" w:rsidRDefault="00693F81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(Приложение №7)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Журнал контроля контентной фильтрации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1976"/>
        <w:gridCol w:w="1667"/>
        <w:gridCol w:w="1975"/>
        <w:gridCol w:w="1422"/>
        <w:gridCol w:w="2099"/>
      </w:tblGrid>
      <w:tr w:rsidR="0048748C" w:rsidRPr="0048748C" w:rsidTr="0048748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 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Номер компьютера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проверяющего</w:t>
            </w:r>
            <w:proofErr w:type="gramEnd"/>
          </w:p>
        </w:tc>
      </w:tr>
      <w:tr w:rsidR="0048748C" w:rsidRPr="0048748C" w:rsidTr="0048748C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(Приложение №8)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Журнал регистрации случаев обнаружения сайтов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1. Дата обнаружения______________________________________________________________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2. Ф.И.О. и должность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93F81">
        <w:rPr>
          <w:rFonts w:ascii="Times New Roman" w:hAnsi="Times New Roman" w:cs="Times New Roman"/>
          <w:sz w:val="28"/>
          <w:szCs w:val="28"/>
        </w:rPr>
        <w:t>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3. Номер компьютера_____________________________</w:t>
      </w:r>
      <w:r w:rsidR="00693F8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5. Принятые меры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6. Подпись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1. Дата обнаружения______________________________________________________________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2. Ф.И.О. и должность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93F81">
        <w:rPr>
          <w:rFonts w:ascii="Times New Roman" w:hAnsi="Times New Roman" w:cs="Times New Roman"/>
          <w:sz w:val="28"/>
          <w:szCs w:val="28"/>
        </w:rPr>
        <w:t>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3. Номер компьютера_____________________________</w:t>
      </w:r>
      <w:r w:rsidR="00693F8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5. Принятые меры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6. Подпись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748C" w:rsidRPr="0048748C" w:rsidTr="0048748C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приказом директора _________</w:t>
            </w:r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 </w:t>
            </w:r>
          </w:p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(Приложение №9)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График работы точки доступа к сети Интернет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1781"/>
        <w:gridCol w:w="1871"/>
        <w:gridCol w:w="1629"/>
        <w:gridCol w:w="2197"/>
      </w:tblGrid>
      <w:tr w:rsidR="0048748C" w:rsidRPr="0048748C" w:rsidTr="00693F8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Занятость учащихся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Занятость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br/>
              <w:t>педагогами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Администрация, сотрудники</w:t>
            </w:r>
          </w:p>
        </w:tc>
      </w:tr>
      <w:tr w:rsidR="0048748C" w:rsidRPr="0048748C" w:rsidTr="00693F8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Урочное время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Внеурочное время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693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48748C"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– 17.00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7.30 – 17.00</w:t>
            </w:r>
          </w:p>
        </w:tc>
      </w:tr>
      <w:tr w:rsidR="00693F81" w:rsidRPr="0048748C" w:rsidTr="00693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1" w:rsidRPr="0048748C" w:rsidRDefault="00693F81" w:rsidP="000A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1" w:rsidRPr="0048748C" w:rsidRDefault="00693F81" w:rsidP="000A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– 17.00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7.30 – 17.00</w:t>
            </w:r>
          </w:p>
        </w:tc>
      </w:tr>
      <w:tr w:rsidR="00693F81" w:rsidRPr="0048748C" w:rsidTr="00693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1" w:rsidRPr="0048748C" w:rsidRDefault="00693F81" w:rsidP="000A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1" w:rsidRPr="0048748C" w:rsidRDefault="00693F81" w:rsidP="000A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– 17.00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7.30 – 17.00</w:t>
            </w:r>
          </w:p>
        </w:tc>
      </w:tr>
      <w:tr w:rsidR="00693F81" w:rsidRPr="0048748C" w:rsidTr="00693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1" w:rsidRPr="0048748C" w:rsidRDefault="00693F81" w:rsidP="000A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1" w:rsidRPr="0048748C" w:rsidRDefault="00693F81" w:rsidP="000A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– 17.00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7.30 – 17.00</w:t>
            </w:r>
          </w:p>
        </w:tc>
      </w:tr>
      <w:tr w:rsidR="00693F81" w:rsidRPr="0048748C" w:rsidTr="00693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1" w:rsidRPr="0048748C" w:rsidRDefault="00693F81" w:rsidP="000A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81" w:rsidRPr="0048748C" w:rsidRDefault="00693F81" w:rsidP="000A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 xml:space="preserve"> – 17.00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81" w:rsidRPr="0048748C" w:rsidRDefault="00693F81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sz w:val="28"/>
                <w:szCs w:val="28"/>
              </w:rPr>
              <w:t>7.30 – 17.00</w:t>
            </w: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(Приложение №10)</w:t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8748C" w:rsidRPr="0048748C" w:rsidRDefault="0048748C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48748C" w:rsidRPr="0048748C" w:rsidRDefault="00693F81" w:rsidP="0069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30.12.2020 №_____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для сотруд</w:t>
      </w:r>
      <w:r w:rsidR="00FB379E">
        <w:rPr>
          <w:rFonts w:ascii="Times New Roman" w:hAnsi="Times New Roman" w:cs="Times New Roman"/>
          <w:b/>
          <w:bCs/>
          <w:sz w:val="28"/>
          <w:szCs w:val="28"/>
        </w:rPr>
        <w:t>ников МБОУ ИООШ №21</w:t>
      </w:r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действий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при осуществлении контроля</w:t>
      </w:r>
    </w:p>
    <w:p w:rsidR="0048748C" w:rsidRPr="0048748C" w:rsidRDefault="0048748C" w:rsidP="0069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</w:t>
      </w:r>
      <w:proofErr w:type="gramStart"/>
      <w:r w:rsidRPr="0048748C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 сети Интернет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1. Настоящая инструкция устанавливает порядок действий сотруд</w:t>
      </w:r>
      <w:r w:rsidR="00FB379E">
        <w:rPr>
          <w:rFonts w:ascii="Times New Roman" w:hAnsi="Times New Roman" w:cs="Times New Roman"/>
          <w:sz w:val="28"/>
          <w:szCs w:val="28"/>
        </w:rPr>
        <w:t>ников МБОУ ИООШ №21</w:t>
      </w:r>
      <w:r w:rsidRPr="0048748C">
        <w:rPr>
          <w:rFonts w:ascii="Times New Roman" w:hAnsi="Times New Roman" w:cs="Times New Roman"/>
          <w:sz w:val="28"/>
          <w:szCs w:val="28"/>
        </w:rPr>
        <w:t xml:space="preserve">  (далее ОО) при обнаружении:</w:t>
      </w:r>
    </w:p>
    <w:p w:rsidR="0048748C" w:rsidRPr="0048748C" w:rsidRDefault="0048748C" w:rsidP="0048748C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обращения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к контенту, не имеющему отношения к образовательному процессу;</w:t>
      </w:r>
    </w:p>
    <w:p w:rsidR="0048748C" w:rsidRPr="0048748C" w:rsidRDefault="0048748C" w:rsidP="0048748C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2. Контроль использования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сети Интернет осуществляют:</w:t>
      </w:r>
    </w:p>
    <w:p w:rsidR="0048748C" w:rsidRPr="0048748C" w:rsidRDefault="0048748C" w:rsidP="0048748C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во время занятия — проводящий его учитель и (или) работник ОО, специально выделенный для помощи в проведении занятий;</w:t>
      </w:r>
    </w:p>
    <w:p w:rsidR="0048748C" w:rsidRPr="0048748C" w:rsidRDefault="0048748C" w:rsidP="0048748C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во время использования сети Интернет для свободной работы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— сотрудн</w:t>
      </w:r>
      <w:r w:rsidR="00F26C84">
        <w:rPr>
          <w:rFonts w:ascii="Times New Roman" w:hAnsi="Times New Roman" w:cs="Times New Roman"/>
          <w:sz w:val="28"/>
          <w:szCs w:val="28"/>
        </w:rPr>
        <w:t xml:space="preserve">ик ОО, назначенный директором </w:t>
      </w:r>
      <w:r w:rsidRPr="0048748C">
        <w:rPr>
          <w:rFonts w:ascii="Times New Roman" w:hAnsi="Times New Roman" w:cs="Times New Roman"/>
          <w:sz w:val="28"/>
          <w:szCs w:val="28"/>
        </w:rPr>
        <w:t xml:space="preserve"> ОО в установленном порядке.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3. Учитель:</w:t>
      </w:r>
    </w:p>
    <w:p w:rsidR="0048748C" w:rsidRPr="0048748C" w:rsidRDefault="0048748C" w:rsidP="0048748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48748C" w:rsidRPr="0048748C" w:rsidRDefault="0048748C" w:rsidP="0048748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компьютеров и сети Интернет;</w:t>
      </w:r>
    </w:p>
    <w:p w:rsidR="0048748C" w:rsidRPr="0048748C" w:rsidRDefault="0048748C" w:rsidP="0048748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способствует осуществлению контроля объемов трафика ОО в сети Интернет;</w:t>
      </w:r>
    </w:p>
    <w:p w:rsidR="0048748C" w:rsidRPr="0048748C" w:rsidRDefault="0048748C" w:rsidP="0048748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обучающимся требований при работе в сети Интернет;</w:t>
      </w:r>
    </w:p>
    <w:p w:rsidR="0048748C" w:rsidRPr="0048748C" w:rsidRDefault="0048748C" w:rsidP="0048748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доводит до классного руководителя информацию о нарушении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правил работы в сети Интернет;</w:t>
      </w:r>
    </w:p>
    <w:p w:rsidR="0048748C" w:rsidRPr="0048748C" w:rsidRDefault="0048748C" w:rsidP="0048748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</w:t>
      </w:r>
      <w:r w:rsidRPr="0048748C">
        <w:rPr>
          <w:rFonts w:ascii="Times New Roman" w:hAnsi="Times New Roman" w:cs="Times New Roman"/>
          <w:sz w:val="28"/>
          <w:szCs w:val="28"/>
        </w:rPr>
        <w:lastRenderedPageBreak/>
        <w:t xml:space="preserve">опасного для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контента, он сообщает об этом лицу, ответственному за работу Интернета и ограничение доступа.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В случае отказа доступа к ресурсу, разрешенному в ОО, учитель также сообщает об этом лицу, ответственному за работу Интернета и ограничение доступа.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F2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F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(Приложение №11)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Pr="0048748C" w:rsidRDefault="0048748C" w:rsidP="00F26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Правила использования сети Интер</w:t>
      </w:r>
      <w:r w:rsidR="00F26C84">
        <w:rPr>
          <w:rFonts w:ascii="Times New Roman" w:hAnsi="Times New Roman" w:cs="Times New Roman"/>
          <w:b/>
          <w:sz w:val="28"/>
          <w:szCs w:val="28"/>
        </w:rPr>
        <w:t>нет в МБОУ ИООШ №21</w:t>
      </w:r>
    </w:p>
    <w:p w:rsidR="0048748C" w:rsidRPr="0048748C" w:rsidRDefault="0048748C" w:rsidP="00F26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1.1. Использование сети Интернет в образовательной организации направлено на решение задач учебно-воспитательного процесса.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1.2. Настоящие Правила регулируют условия и порядок использования сети Интер</w:t>
      </w:r>
      <w:r w:rsidR="00F26C84">
        <w:rPr>
          <w:rFonts w:ascii="Times New Roman" w:hAnsi="Times New Roman" w:cs="Times New Roman"/>
          <w:sz w:val="28"/>
          <w:szCs w:val="28"/>
        </w:rPr>
        <w:t>нет в МБОУ ИООШ №21</w:t>
      </w:r>
      <w:r w:rsidRPr="0048748C">
        <w:rPr>
          <w:rFonts w:ascii="Times New Roman" w:hAnsi="Times New Roman" w:cs="Times New Roman"/>
          <w:sz w:val="28"/>
          <w:szCs w:val="28"/>
        </w:rPr>
        <w:t xml:space="preserve"> (далее ОО).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1.3. Настоящие Правила имеют статус локального нормативного акта образовательной организации. 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2. Организация использования сети Интернет в ОО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2.1. 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действие приказом руководителя ОО.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2.2. 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</w:t>
      </w:r>
    </w:p>
    <w:p w:rsidR="0048748C" w:rsidRPr="0048748C" w:rsidRDefault="0048748C" w:rsidP="0048748C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48748C" w:rsidRPr="0048748C" w:rsidRDefault="0048748C" w:rsidP="0048748C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специалисты в области информационных технологий;</w:t>
      </w:r>
    </w:p>
    <w:p w:rsidR="0048748C" w:rsidRPr="0048748C" w:rsidRDefault="0048748C" w:rsidP="0048748C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представители органов управления образованием;</w:t>
      </w:r>
    </w:p>
    <w:p w:rsidR="0048748C" w:rsidRPr="0048748C" w:rsidRDefault="0048748C" w:rsidP="0048748C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2.3. При разработке правил использования сети Интернет педагогический совет руководствуется:</w:t>
      </w:r>
    </w:p>
    <w:p w:rsidR="0048748C" w:rsidRPr="0048748C" w:rsidRDefault="0048748C" w:rsidP="0048748C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48748C" w:rsidRPr="0048748C" w:rsidRDefault="0048748C" w:rsidP="0048748C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48748C" w:rsidRPr="0048748C" w:rsidRDefault="0048748C" w:rsidP="0048748C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интересами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целями образовательного процесса;</w:t>
      </w:r>
    </w:p>
    <w:p w:rsidR="0048748C" w:rsidRPr="0048748C" w:rsidRDefault="0048748C" w:rsidP="0048748C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рекомендациями профильных органов и организаций в сфере классификации ресурсов Сети.</w:t>
      </w:r>
    </w:p>
    <w:p w:rsidR="0048748C" w:rsidRPr="0048748C" w:rsidRDefault="00F26C84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Директор</w:t>
      </w:r>
      <w:r w:rsidR="0048748C" w:rsidRPr="0048748C">
        <w:rPr>
          <w:rFonts w:ascii="Times New Roman" w:hAnsi="Times New Roman" w:cs="Times New Roman"/>
          <w:sz w:val="28"/>
          <w:szCs w:val="28"/>
        </w:rPr>
        <w:t xml:space="preserve"> ОО отвечает за обеспечение эффективного и безопасного доступа к сети Интернет в ОО, а также за выполнение установленных правил. </w:t>
      </w:r>
      <w:r w:rsidR="0048748C" w:rsidRPr="0048748C">
        <w:rPr>
          <w:rFonts w:ascii="Times New Roman" w:hAnsi="Times New Roman" w:cs="Times New Roman"/>
          <w:sz w:val="28"/>
          <w:szCs w:val="28"/>
        </w:rPr>
        <w:lastRenderedPageBreak/>
        <w:t>Для обеспечения доступа участников образовательного процесса к сети Интернет в соответствии с установленным в ОО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2.5. Педагогический совет ОО:</w:t>
      </w:r>
    </w:p>
    <w:p w:rsidR="0048748C" w:rsidRPr="0048748C" w:rsidRDefault="0048748C" w:rsidP="0048748C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48748C" w:rsidRPr="0048748C" w:rsidRDefault="0048748C" w:rsidP="0048748C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определяет характер и объем информации, публикуемой на </w:t>
      </w:r>
      <w:proofErr w:type="spellStart"/>
      <w:r w:rsidRPr="0048748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8748C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48748C" w:rsidRPr="0048748C" w:rsidRDefault="00F26C84" w:rsidP="0048748C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директору </w:t>
      </w:r>
      <w:r w:rsidR="0048748C" w:rsidRPr="0048748C">
        <w:rPr>
          <w:rFonts w:ascii="Times New Roman" w:hAnsi="Times New Roman" w:cs="Times New Roman"/>
          <w:sz w:val="28"/>
          <w:szCs w:val="28"/>
        </w:rPr>
        <w:t xml:space="preserve"> ОО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2.6. Во время уроков и других занятий в рамках учебного плана контроль использования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сети Интернет осуществляет учитель, ведущий занятие.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 этом учитель:</w:t>
      </w:r>
    </w:p>
    <w:p w:rsidR="0048748C" w:rsidRPr="0048748C" w:rsidRDefault="0048748C" w:rsidP="0048748C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имеющим отношения к образовательному процессу.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ОО, определенные приказом его руководителя.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Работник ОО:</w:t>
      </w:r>
    </w:p>
    <w:p w:rsidR="0048748C" w:rsidRPr="0048748C" w:rsidRDefault="0048748C" w:rsidP="0048748C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имеющих отношения к образовательному процессу;</w:t>
      </w:r>
    </w:p>
    <w:p w:rsidR="0048748C" w:rsidRPr="0048748C" w:rsidRDefault="0048748C" w:rsidP="0048748C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2.8.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ОО или предоставленного оператором услуг связи.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2.9. Пользователи сети Интернет в ОО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</w:t>
      </w:r>
      <w:r w:rsidRPr="0048748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Федерации. Участникам использования сети Интернет в ОО следует осознавать, что ОО не несет ответственности за случайный доступ к подобной информации, размещенной не на </w:t>
      </w:r>
      <w:proofErr w:type="spellStart"/>
      <w:r w:rsidRPr="0048748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8748C"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ОО правилами обеспечивается работником ОУ, назначенным его руководителем.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2.11. Принципы размещения информации на </w:t>
      </w:r>
      <w:proofErr w:type="spellStart"/>
      <w:r w:rsidRPr="0048748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8748C">
        <w:rPr>
          <w:rFonts w:ascii="Times New Roman" w:hAnsi="Times New Roman" w:cs="Times New Roman"/>
          <w:sz w:val="28"/>
          <w:szCs w:val="28"/>
        </w:rPr>
        <w:t xml:space="preserve"> ОО призваны обеспечивать:</w:t>
      </w:r>
    </w:p>
    <w:p w:rsidR="0048748C" w:rsidRPr="0048748C" w:rsidRDefault="0048748C" w:rsidP="0048748C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48748C" w:rsidRPr="0048748C" w:rsidRDefault="0048748C" w:rsidP="0048748C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защиту персональных данных обучающихся, преподавателей и сотрудников;</w:t>
      </w:r>
    </w:p>
    <w:p w:rsidR="0048748C" w:rsidRPr="0048748C" w:rsidRDefault="0048748C" w:rsidP="0048748C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достоверность и корректность информации.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48748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8748C">
        <w:rPr>
          <w:rFonts w:ascii="Times New Roman" w:hAnsi="Times New Roman" w:cs="Times New Roman"/>
          <w:sz w:val="28"/>
          <w:szCs w:val="28"/>
        </w:rPr>
        <w:t xml:space="preserve">, создаваемых ОО, только с письменного согласия родителей или иных законных представителей обучающихся. Персональные данные учителей и сотрудников ОО размещаются на его </w:t>
      </w:r>
      <w:proofErr w:type="spellStart"/>
      <w:r w:rsidRPr="0048748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8748C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2.13.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2.14.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C84" w:rsidRDefault="00F26C84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00" w:rsidRPr="0048748C" w:rsidRDefault="008D7300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48C" w:rsidRPr="0048748C" w:rsidRDefault="0048748C" w:rsidP="00F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(Приложение №12)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48C" w:rsidRPr="0048748C" w:rsidRDefault="0048748C" w:rsidP="00F26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48748C" w:rsidRPr="0048748C" w:rsidRDefault="0048748C" w:rsidP="00F26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об использовании сети Интернет </w:t>
      </w:r>
      <w:proofErr w:type="gramStart"/>
      <w:r w:rsidRPr="0048748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48748C" w:rsidRPr="0048748C" w:rsidRDefault="00F26C84" w:rsidP="00F2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ИООШ №21</w:t>
      </w:r>
      <w:r w:rsidR="0048748C" w:rsidRPr="0048748C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1. Использование сети Интерн</w:t>
      </w:r>
      <w:r w:rsidR="00F26C84">
        <w:rPr>
          <w:rFonts w:ascii="Times New Roman" w:hAnsi="Times New Roman" w:cs="Times New Roman"/>
          <w:sz w:val="28"/>
          <w:szCs w:val="28"/>
        </w:rPr>
        <w:t xml:space="preserve">ет в МБОУ ИООШ №21 </w:t>
      </w:r>
      <w:r w:rsidRPr="0048748C">
        <w:rPr>
          <w:rFonts w:ascii="Times New Roman" w:hAnsi="Times New Roman" w:cs="Times New Roman"/>
          <w:sz w:val="28"/>
          <w:szCs w:val="28"/>
        </w:rPr>
        <w:t>(далее ОО) осуществляется, как правило, в целях образовательного процесса.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2. По разрешению лица, ответственного за организацию в ОО работы сети Интернет и ограничение доступа, преподаватели, сотрудники и обучающиеся вправе:</w:t>
      </w:r>
    </w:p>
    <w:p w:rsidR="0048748C" w:rsidRPr="0048748C" w:rsidRDefault="0048748C" w:rsidP="0048748C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размещать собственную информацию в сети Интернет на </w:t>
      </w:r>
      <w:proofErr w:type="spellStart"/>
      <w:r w:rsidRPr="0048748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8748C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48748C" w:rsidRPr="0048748C" w:rsidRDefault="0048748C" w:rsidP="0048748C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иметь учетную запись электронной почты на </w:t>
      </w:r>
      <w:proofErr w:type="spellStart"/>
      <w:r w:rsidRPr="0048748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8748C"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3. Обучающемуся запрещается:</w:t>
      </w:r>
    </w:p>
    <w:p w:rsidR="0048748C" w:rsidRPr="0048748C" w:rsidRDefault="0048748C" w:rsidP="0048748C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48748C" w:rsidRPr="0048748C" w:rsidRDefault="0048748C" w:rsidP="0048748C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осуществлять любые сделки через Интернет;</w:t>
      </w:r>
    </w:p>
    <w:p w:rsidR="0048748C" w:rsidRPr="0048748C" w:rsidRDefault="0048748C" w:rsidP="0048748C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осуществлять загрузки файлов на компьютер ОО без специального разрешения;</w:t>
      </w:r>
    </w:p>
    <w:p w:rsidR="0048748C" w:rsidRPr="0048748C" w:rsidRDefault="0048748C" w:rsidP="0048748C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4. При случайном обнаружении ресурса, содержание которого не имеет отношения к образовательному процессу, </w:t>
      </w:r>
      <w:proofErr w:type="gramStart"/>
      <w:r w:rsidRPr="004874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748C">
        <w:rPr>
          <w:rFonts w:ascii="Times New Roman" w:hAnsi="Times New Roman" w:cs="Times New Roman"/>
          <w:sz w:val="28"/>
          <w:szCs w:val="28"/>
        </w:rPr>
        <w:t xml:space="preserve"> обязан незамедлительн</w:t>
      </w:r>
      <w:r w:rsidR="00F26C84">
        <w:rPr>
          <w:rFonts w:ascii="Times New Roman" w:hAnsi="Times New Roman" w:cs="Times New Roman"/>
          <w:sz w:val="28"/>
          <w:szCs w:val="28"/>
        </w:rPr>
        <w:t>о сообщить об этом учителю</w:t>
      </w:r>
      <w:r w:rsidRPr="0048748C">
        <w:rPr>
          <w:rFonts w:ascii="Times New Roman" w:hAnsi="Times New Roman" w:cs="Times New Roman"/>
          <w:sz w:val="28"/>
          <w:szCs w:val="28"/>
        </w:rPr>
        <w:t>, пр</w:t>
      </w:r>
      <w:r w:rsidR="00F26C84">
        <w:rPr>
          <w:rFonts w:ascii="Times New Roman" w:hAnsi="Times New Roman" w:cs="Times New Roman"/>
          <w:sz w:val="28"/>
          <w:szCs w:val="28"/>
        </w:rPr>
        <w:t>оводящему занятие. Учитель</w:t>
      </w:r>
      <w:r w:rsidRPr="0048748C">
        <w:rPr>
          <w:rFonts w:ascii="Times New Roman" w:hAnsi="Times New Roman" w:cs="Times New Roman"/>
          <w:sz w:val="28"/>
          <w:szCs w:val="28"/>
        </w:rPr>
        <w:t xml:space="preserve">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Ответственный обязан:</w:t>
      </w:r>
    </w:p>
    <w:p w:rsidR="0048748C" w:rsidRPr="0048748C" w:rsidRDefault="0048748C" w:rsidP="0048748C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при</w:t>
      </w:r>
      <w:r w:rsidR="00F26C84">
        <w:rPr>
          <w:rFonts w:ascii="Times New Roman" w:hAnsi="Times New Roman" w:cs="Times New Roman"/>
          <w:sz w:val="28"/>
          <w:szCs w:val="28"/>
        </w:rPr>
        <w:t>нять информацию от учителя</w:t>
      </w:r>
      <w:r w:rsidRPr="0048748C">
        <w:rPr>
          <w:rFonts w:ascii="Times New Roman" w:hAnsi="Times New Roman" w:cs="Times New Roman"/>
          <w:sz w:val="28"/>
          <w:szCs w:val="28"/>
        </w:rPr>
        <w:t>;</w:t>
      </w:r>
    </w:p>
    <w:p w:rsidR="0048748C" w:rsidRPr="0048748C" w:rsidRDefault="0048748C" w:rsidP="0048748C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направить информацию о </w:t>
      </w:r>
      <w:proofErr w:type="spellStart"/>
      <w:r w:rsidRPr="0048748C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48748C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48748C" w:rsidRPr="0048748C" w:rsidRDefault="0048748C" w:rsidP="0048748C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48748C" w:rsidRPr="0048748C" w:rsidRDefault="0048748C" w:rsidP="0048748C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доменный адрес ресурса;</w:t>
      </w:r>
    </w:p>
    <w:p w:rsidR="0048748C" w:rsidRPr="0048748C" w:rsidRDefault="0048748C" w:rsidP="0048748C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lastRenderedPageBreak/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48748C" w:rsidRPr="0048748C" w:rsidRDefault="0048748C" w:rsidP="0048748C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дату и время обнаружения;</w:t>
      </w:r>
    </w:p>
    <w:p w:rsidR="0048748C" w:rsidRPr="0048748C" w:rsidRDefault="0048748C" w:rsidP="0048748C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информацию об установленных в ОО</w:t>
      </w:r>
      <w:r w:rsidRPr="0048748C">
        <w:rPr>
          <w:rFonts w:ascii="Times New Roman" w:hAnsi="Times New Roman" w:cs="Times New Roman"/>
          <w:sz w:val="28"/>
          <w:szCs w:val="28"/>
        </w:rPr>
        <w:tab/>
        <w:t xml:space="preserve"> технических средствах технического ограничения доступа к информации.</w:t>
      </w: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F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sz w:val="28"/>
          <w:szCs w:val="28"/>
        </w:rPr>
        <w:t>(Приложение №13)</w:t>
      </w:r>
    </w:p>
    <w:p w:rsidR="0048748C" w:rsidRPr="0048748C" w:rsidRDefault="0048748C" w:rsidP="00F26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 xml:space="preserve">Лист ознакомления </w:t>
      </w:r>
      <w:r w:rsidR="00F26C84">
        <w:rPr>
          <w:rFonts w:ascii="Times New Roman" w:hAnsi="Times New Roman" w:cs="Times New Roman"/>
          <w:b/>
          <w:sz w:val="28"/>
          <w:szCs w:val="28"/>
        </w:rPr>
        <w:t>с инструкцией для сотрудников МБОУ ИООШ №21</w:t>
      </w:r>
      <w:r w:rsidRPr="0048748C">
        <w:rPr>
          <w:rFonts w:ascii="Times New Roman" w:hAnsi="Times New Roman" w:cs="Times New Roman"/>
          <w:b/>
          <w:sz w:val="28"/>
          <w:szCs w:val="28"/>
        </w:rPr>
        <w:t xml:space="preserve"> о порядке действий при осуществлении контроля над использованием </w:t>
      </w:r>
      <w:proofErr w:type="gramStart"/>
      <w:r w:rsidRPr="0048748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8748C">
        <w:rPr>
          <w:rFonts w:ascii="Times New Roman" w:hAnsi="Times New Roman" w:cs="Times New Roman"/>
          <w:b/>
          <w:sz w:val="28"/>
          <w:szCs w:val="28"/>
        </w:rPr>
        <w:t xml:space="preserve">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3"/>
        <w:gridCol w:w="2026"/>
        <w:gridCol w:w="1847"/>
        <w:gridCol w:w="1717"/>
      </w:tblGrid>
      <w:tr w:rsidR="0048748C" w:rsidRPr="0048748C" w:rsidTr="0048748C">
        <w:trPr>
          <w:trHeight w:val="60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8748C" w:rsidRPr="0048748C" w:rsidTr="0048748C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F26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Лист ознакомления и согласия сотрудников ОО с правилами использования сети Интер</w:t>
      </w:r>
      <w:r w:rsidR="00F26C84">
        <w:rPr>
          <w:rFonts w:ascii="Times New Roman" w:hAnsi="Times New Roman" w:cs="Times New Roman"/>
          <w:b/>
          <w:sz w:val="28"/>
          <w:szCs w:val="28"/>
        </w:rPr>
        <w:t>нет в МБОУ ИООШ №21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52"/>
        <w:gridCol w:w="2037"/>
        <w:gridCol w:w="1857"/>
        <w:gridCol w:w="1727"/>
      </w:tblGrid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F2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8C">
        <w:rPr>
          <w:rFonts w:ascii="Times New Roman" w:hAnsi="Times New Roman" w:cs="Times New Roman"/>
          <w:b/>
          <w:sz w:val="28"/>
          <w:szCs w:val="28"/>
        </w:rPr>
        <w:t>Лист ознакомления и согласия учащихся ОО с правилами использования сети Интерн</w:t>
      </w:r>
      <w:r w:rsidR="00F26C84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F26C84">
        <w:rPr>
          <w:rFonts w:ascii="Times New Roman" w:hAnsi="Times New Roman" w:cs="Times New Roman"/>
          <w:b/>
          <w:sz w:val="28"/>
          <w:szCs w:val="28"/>
        </w:rPr>
        <w:br/>
        <w:t>в МБОУ ИООШ №21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52"/>
        <w:gridCol w:w="2037"/>
        <w:gridCol w:w="1857"/>
        <w:gridCol w:w="1727"/>
      </w:tblGrid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8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8C" w:rsidRPr="0048748C" w:rsidTr="0048748C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8C" w:rsidRPr="0048748C" w:rsidRDefault="0048748C" w:rsidP="00487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748C" w:rsidRPr="0048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6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7"/>
  </w:num>
  <w:num w:numId="5">
    <w:abstractNumId w:val="18"/>
  </w:num>
  <w:num w:numId="6">
    <w:abstractNumId w:val="19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4"/>
  </w:num>
  <w:num w:numId="11">
    <w:abstractNumId w:val="25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5"/>
  </w:num>
  <w:num w:numId="16">
    <w:abstractNumId w:val="7"/>
  </w:num>
  <w:num w:numId="17">
    <w:abstractNumId w:val="6"/>
  </w:num>
  <w:num w:numId="18">
    <w:abstractNumId w:val="12"/>
  </w:num>
  <w:num w:numId="19">
    <w:abstractNumId w:val="10"/>
  </w:num>
  <w:num w:numId="20">
    <w:abstractNumId w:val="4"/>
  </w:num>
  <w:num w:numId="21">
    <w:abstractNumId w:val="13"/>
  </w:num>
  <w:num w:numId="22">
    <w:abstractNumId w:val="0"/>
  </w:num>
  <w:num w:numId="23">
    <w:abstractNumId w:val="11"/>
  </w:num>
  <w:num w:numId="24">
    <w:abstractNumId w:val="14"/>
  </w:num>
  <w:num w:numId="25">
    <w:abstractNumId w:val="1"/>
  </w:num>
  <w:num w:numId="26">
    <w:abstractNumId w:val="3"/>
  </w:num>
  <w:num w:numId="27">
    <w:abstractNumId w:val="2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8C"/>
    <w:rsid w:val="00102320"/>
    <w:rsid w:val="0048748C"/>
    <w:rsid w:val="00693F81"/>
    <w:rsid w:val="007614C2"/>
    <w:rsid w:val="008D7300"/>
    <w:rsid w:val="009C4F11"/>
    <w:rsid w:val="00DF6A86"/>
    <w:rsid w:val="00F26C84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81"/>
    <w:pPr>
      <w:ind w:left="720"/>
      <w:contextualSpacing/>
    </w:pPr>
  </w:style>
  <w:style w:type="paragraph" w:customStyle="1" w:styleId="a4">
    <w:name w:val="Базовый"/>
    <w:rsid w:val="008D730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81"/>
    <w:pPr>
      <w:ind w:left="720"/>
      <w:contextualSpacing/>
    </w:pPr>
  </w:style>
  <w:style w:type="paragraph" w:customStyle="1" w:styleId="a4">
    <w:name w:val="Базовый"/>
    <w:rsid w:val="008D730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4</cp:revision>
  <cp:lastPrinted>2022-04-04T10:26:00Z</cp:lastPrinted>
  <dcterms:created xsi:type="dcterms:W3CDTF">2022-03-30T10:50:00Z</dcterms:created>
  <dcterms:modified xsi:type="dcterms:W3CDTF">2022-04-04T10:29:00Z</dcterms:modified>
</cp:coreProperties>
</file>